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17048" cy="492053"/>
                  <wp:effectExtent l="19050" t="0" r="0" b="0"/>
                  <wp:docPr id="2" name="Immagine 10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86" cy="49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29637" cy="495300"/>
                  <wp:effectExtent l="19050" t="0" r="8513" b="0"/>
                  <wp:docPr id="5" name="Immagine 9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3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2487" cy="533400"/>
                  <wp:effectExtent l="19050" t="0" r="6663" b="0"/>
                  <wp:docPr id="6" name="Immagine 8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56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</w:tr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23010" cy="1031240"/>
                  <wp:effectExtent l="1905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A976F5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A976F5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spellStart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DI</w:t>
            </w:r>
            <w:proofErr w:type="spellEnd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ISTRUZIONE  SUPERIORE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Professionale</w:t>
            </w:r>
            <w:r w:rsidR="000779C8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A976F5">
              <w:rPr>
                <w:rFonts w:ascii="Times New Roman" w:hAnsi="Times New Roman"/>
                <w:sz w:val="14"/>
                <w:szCs w:val="16"/>
              </w:rPr>
              <w:t>per l’Industria e  l’Artigianato-</w:t>
            </w:r>
          </w:p>
          <w:p w:rsidR="00707F0A" w:rsidRPr="00A976F5" w:rsidRDefault="00707F0A" w:rsidP="000779C8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 xml:space="preserve">Istituto Tecnico </w:t>
            </w:r>
            <w:proofErr w:type="spellStart"/>
            <w:r w:rsidRPr="00A976F5">
              <w:rPr>
                <w:rFonts w:ascii="Times New Roman" w:hAnsi="Times New Roman"/>
                <w:sz w:val="14"/>
                <w:szCs w:val="16"/>
              </w:rPr>
              <w:t>TecnologicoIstituto</w:t>
            </w:r>
            <w:proofErr w:type="spellEnd"/>
            <w:r w:rsidRPr="00A976F5">
              <w:rPr>
                <w:rFonts w:ascii="Times New Roman" w:hAnsi="Times New Roman"/>
                <w:sz w:val="14"/>
                <w:szCs w:val="16"/>
              </w:rPr>
              <w:t xml:space="preserve"> Tecnico Commerciale</w:t>
            </w:r>
            <w:r w:rsidR="000779C8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A976F5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707F0A" w:rsidRPr="000779C8" w:rsidRDefault="00707F0A" w:rsidP="000779C8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707F0A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  <w:r w:rsidRPr="00707F0A">
              <w:rPr>
                <w:rFonts w:ascii="Times New Roman" w:hAnsi="Times New Roman"/>
                <w:sz w:val="18"/>
              </w:rPr>
              <w:sym w:font="Wingdings" w:char="F028"/>
            </w:r>
            <w:r w:rsidRPr="00707F0A">
              <w:rPr>
                <w:rFonts w:ascii="Times New Roman" w:hAnsi="Times New Roman"/>
                <w:sz w:val="18"/>
              </w:rPr>
              <w:t>Centralino  0982/ 41969</w:t>
            </w:r>
          </w:p>
          <w:p w:rsidR="00707F0A" w:rsidRPr="00707F0A" w:rsidRDefault="00707F0A" w:rsidP="000779C8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 xml:space="preserve">. CSISO14008Cod.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8600210078</w:t>
            </w:r>
            <w:r w:rsidR="000779C8">
              <w:rPr>
                <w:rFonts w:ascii="Times New Roman" w:hAnsi="Times New Roman"/>
                <w:sz w:val="18"/>
              </w:rPr>
              <w:t xml:space="preserve"> </w:t>
            </w:r>
            <w:r w:rsidRPr="00707F0A">
              <w:rPr>
                <w:rFonts w:ascii="Times New Roman" w:hAnsi="Times New Roman"/>
                <w:sz w:val="18"/>
              </w:rPr>
              <w:t xml:space="preserve">e-mail: </w:t>
            </w:r>
            <w:hyperlink r:id="rId13" w:history="1">
              <w:r w:rsidRPr="00707F0A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  <w:r w:rsidR="000779C8">
              <w:rPr>
                <w:rFonts w:ascii="Times New Roman" w:hAnsi="Times New Roman"/>
                <w:sz w:val="18"/>
              </w:rPr>
              <w:t xml:space="preserve"> </w:t>
            </w:r>
            <w:r w:rsidRPr="00707F0A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707F0A" w:rsidRPr="00A976F5" w:rsidRDefault="00707F0A" w:rsidP="000779C8">
            <w:pPr>
              <w:jc w:val="center"/>
              <w:rPr>
                <w:rFonts w:ascii="Times New Roman" w:hAnsi="Times New Roman"/>
              </w:rPr>
            </w:pPr>
            <w:r w:rsidRPr="00707F0A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0729" cy="883164"/>
                  <wp:effectExtent l="19050" t="0" r="0" b="0"/>
                  <wp:docPr id="8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70" cy="88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4CD" w:rsidRDefault="00EC24CD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EC24CD" w:rsidRDefault="00EC24CD" w:rsidP="00EC24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Pr="00463A30">
        <w:rPr>
          <w:rFonts w:ascii="Times New Roman" w:eastAsia="Times New Roman" w:hAnsi="Times New Roman" w:cs="Times New Roman"/>
          <w:color w:val="000000"/>
        </w:rPr>
        <w:t>elebrazione del Precetto Pasquale c/o  San Bernardino</w:t>
      </w:r>
      <w:r w:rsidR="000779C8">
        <w:rPr>
          <w:rFonts w:ascii="Times New Roman" w:eastAsia="Times New Roman" w:hAnsi="Times New Roman" w:cs="Times New Roman"/>
          <w:color w:val="000000"/>
        </w:rPr>
        <w:t xml:space="preserve"> Mercoledì 17 aprile 2019</w:t>
      </w:r>
    </w:p>
    <w:p w:rsidR="00EC24CD" w:rsidRDefault="00EC24CD" w:rsidP="00EC24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779C8" w:rsidRDefault="00BA10B7" w:rsidP="00EC24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Oggetto: </w:t>
      </w:r>
      <w:r w:rsidR="00EC24CD">
        <w:rPr>
          <w:rFonts w:ascii="Times New Roman" w:eastAsia="Times New Roman" w:hAnsi="Times New Roman" w:cs="Times New Roman"/>
          <w:color w:val="000000"/>
        </w:rPr>
        <w:t>Modello da presentare nell’Ufficio di Vicepresidenza</w:t>
      </w:r>
      <w:r w:rsidR="004B79DA">
        <w:rPr>
          <w:rFonts w:ascii="Times New Roman" w:eastAsia="Times New Roman" w:hAnsi="Times New Roman" w:cs="Times New Roman"/>
          <w:color w:val="000000"/>
        </w:rPr>
        <w:t xml:space="preserve"> entro lunedì 15 aprile 2019.</w:t>
      </w: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984"/>
        <w:gridCol w:w="3019"/>
        <w:gridCol w:w="2752"/>
      </w:tblGrid>
      <w:tr w:rsidR="000779C8" w:rsidTr="00835AC3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C8" w:rsidRDefault="000779C8" w:rsidP="000779C8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CLASSE:__________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C8" w:rsidRDefault="000779C8" w:rsidP="000779C8">
            <w:pPr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0779C8" w:rsidRDefault="000779C8" w:rsidP="000779C8">
            <w:pPr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SEZ__________</w:t>
            </w:r>
          </w:p>
          <w:p w:rsidR="000779C8" w:rsidRDefault="000779C8" w:rsidP="000779C8">
            <w:pPr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79C8" w:rsidRDefault="000779C8" w:rsidP="000779C8">
            <w:pPr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0779C8" w:rsidRDefault="000779C8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SEDE______________________________________________________</w:t>
            </w:r>
          </w:p>
          <w:p w:rsidR="000779C8" w:rsidRDefault="000779C8" w:rsidP="000779C8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779C8" w:rsidTr="00835AC3">
        <w:trPr>
          <w:trHeight w:val="360"/>
        </w:trPr>
        <w:tc>
          <w:tcPr>
            <w:tcW w:w="709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9DA" w:rsidRPr="004B79DA" w:rsidRDefault="004B79DA" w:rsidP="004B79DA">
            <w:pPr>
              <w:ind w:left="109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0779C8" w:rsidRPr="004B79DA" w:rsidRDefault="000779C8" w:rsidP="004B79DA">
            <w:pPr>
              <w:ind w:left="109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4B79D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Numero e Nome Alunni Autorizzati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C8" w:rsidRPr="004B79DA" w:rsidRDefault="000779C8" w:rsidP="004B79DA">
            <w:pPr>
              <w:spacing w:before="109" w:after="109"/>
              <w:ind w:left="109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4B79D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Numero Alunni Non Autorizzati</w:t>
            </w:r>
          </w:p>
        </w:tc>
      </w:tr>
      <w:tr w:rsidR="000779C8" w:rsidTr="00835AC3">
        <w:trPr>
          <w:trHeight w:val="5970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C8" w:rsidRDefault="000779C8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0779C8" w:rsidRDefault="000779C8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  <w:p w:rsidR="000779C8" w:rsidRDefault="000779C8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  <w:p w:rsidR="000779C8" w:rsidRDefault="000779C8" w:rsidP="000779C8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C8" w:rsidRDefault="000779C8" w:rsidP="000779C8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EC24CD" w:rsidRDefault="00EC24CD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</w:p>
    <w:p w:rsidR="00835AC3" w:rsidRDefault="00835AC3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</w:p>
    <w:p w:rsidR="00835AC3" w:rsidRDefault="00835AC3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</w:p>
    <w:p w:rsidR="00835AC3" w:rsidRDefault="00835AC3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Il coordinatore</w:t>
      </w:r>
    </w:p>
    <w:p w:rsidR="00835AC3" w:rsidRDefault="00835AC3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</w:p>
    <w:p w:rsidR="00835AC3" w:rsidRDefault="00835AC3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</w:t>
      </w:r>
    </w:p>
    <w:p w:rsidR="00835AC3" w:rsidRDefault="00835AC3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_______________________________</w:t>
      </w:r>
    </w:p>
    <w:p w:rsidR="001B06B1" w:rsidRPr="00707F0A" w:rsidRDefault="001B06B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</w:p>
    <w:sectPr w:rsidR="001B06B1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6BC3"/>
    <w:rsid w:val="00076532"/>
    <w:rsid w:val="000779C8"/>
    <w:rsid w:val="00080257"/>
    <w:rsid w:val="000F19E6"/>
    <w:rsid w:val="001060C6"/>
    <w:rsid w:val="0012001E"/>
    <w:rsid w:val="00131DDC"/>
    <w:rsid w:val="00153A8B"/>
    <w:rsid w:val="001B06B1"/>
    <w:rsid w:val="001B09DA"/>
    <w:rsid w:val="001B33FD"/>
    <w:rsid w:val="001B4171"/>
    <w:rsid w:val="001B7B6C"/>
    <w:rsid w:val="001E331E"/>
    <w:rsid w:val="001E33A4"/>
    <w:rsid w:val="002A6537"/>
    <w:rsid w:val="002B1C44"/>
    <w:rsid w:val="002B2FE3"/>
    <w:rsid w:val="002F2B6A"/>
    <w:rsid w:val="00316BC3"/>
    <w:rsid w:val="00362098"/>
    <w:rsid w:val="003C37BE"/>
    <w:rsid w:val="003C7D33"/>
    <w:rsid w:val="00435926"/>
    <w:rsid w:val="0047179A"/>
    <w:rsid w:val="00484B72"/>
    <w:rsid w:val="00485B5F"/>
    <w:rsid w:val="004B79DA"/>
    <w:rsid w:val="004D181E"/>
    <w:rsid w:val="005116AA"/>
    <w:rsid w:val="0051310E"/>
    <w:rsid w:val="00593DAE"/>
    <w:rsid w:val="005B6888"/>
    <w:rsid w:val="005D3D54"/>
    <w:rsid w:val="005D6402"/>
    <w:rsid w:val="0060286B"/>
    <w:rsid w:val="00656377"/>
    <w:rsid w:val="006660A2"/>
    <w:rsid w:val="006678E1"/>
    <w:rsid w:val="00691974"/>
    <w:rsid w:val="006C35C7"/>
    <w:rsid w:val="006E0065"/>
    <w:rsid w:val="00707F0A"/>
    <w:rsid w:val="007500FE"/>
    <w:rsid w:val="00757411"/>
    <w:rsid w:val="007A6DB0"/>
    <w:rsid w:val="007D1050"/>
    <w:rsid w:val="00816CEE"/>
    <w:rsid w:val="00826ADF"/>
    <w:rsid w:val="00835AC3"/>
    <w:rsid w:val="008452F2"/>
    <w:rsid w:val="00920717"/>
    <w:rsid w:val="00941547"/>
    <w:rsid w:val="00992714"/>
    <w:rsid w:val="00995811"/>
    <w:rsid w:val="00996331"/>
    <w:rsid w:val="009A1551"/>
    <w:rsid w:val="009E3B19"/>
    <w:rsid w:val="009F1914"/>
    <w:rsid w:val="009F3186"/>
    <w:rsid w:val="00A004E5"/>
    <w:rsid w:val="00A03121"/>
    <w:rsid w:val="00A27222"/>
    <w:rsid w:val="00A77CED"/>
    <w:rsid w:val="00A873F5"/>
    <w:rsid w:val="00AD6240"/>
    <w:rsid w:val="00B30490"/>
    <w:rsid w:val="00B31636"/>
    <w:rsid w:val="00B31655"/>
    <w:rsid w:val="00B31D18"/>
    <w:rsid w:val="00B4381A"/>
    <w:rsid w:val="00B75B42"/>
    <w:rsid w:val="00BA10B7"/>
    <w:rsid w:val="00BA5889"/>
    <w:rsid w:val="00BB6D2E"/>
    <w:rsid w:val="00BF36DC"/>
    <w:rsid w:val="00C42CD6"/>
    <w:rsid w:val="00CA2E1B"/>
    <w:rsid w:val="00D05228"/>
    <w:rsid w:val="00DF25BD"/>
    <w:rsid w:val="00E146CE"/>
    <w:rsid w:val="00E67E12"/>
    <w:rsid w:val="00E745EB"/>
    <w:rsid w:val="00E7500C"/>
    <w:rsid w:val="00EA43D4"/>
    <w:rsid w:val="00EC24CD"/>
    <w:rsid w:val="00F035C4"/>
    <w:rsid w:val="00F5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F507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0065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F3186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3186"/>
    <w:rPr>
      <w:rFonts w:ascii="Consolas" w:eastAsiaTheme="minorHAnsi" w:hAnsi="Consolas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A8B"/>
    <w:p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A8B"/>
    <w:rPr>
      <w:color w:val="5A5A5A" w:themeColor="text1" w:themeTint="A5"/>
      <w:spacing w:val="15"/>
      <w:sz w:val="22"/>
      <w:szCs w:val="22"/>
    </w:rPr>
  </w:style>
  <w:style w:type="character" w:customStyle="1" w:styleId="cf4">
    <w:name w:val="cf4"/>
    <w:basedOn w:val="Carpredefinitoparagrafo"/>
    <w:rsid w:val="00153A8B"/>
  </w:style>
  <w:style w:type="character" w:styleId="Enfasicorsivo">
    <w:name w:val="Emphasis"/>
    <w:basedOn w:val="Carpredefinitoparagrafo"/>
    <w:uiPriority w:val="20"/>
    <w:qFormat/>
    <w:rsid w:val="00153A8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D62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EC24C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A8707-E793-40A8-B6AA-6E3F075F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FRANCALANZA Viaggi S.a.s. - aff.to Welcome Travel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docenti</cp:lastModifiedBy>
  <cp:revision>6</cp:revision>
  <cp:lastPrinted>2017-11-29T08:07:00Z</cp:lastPrinted>
  <dcterms:created xsi:type="dcterms:W3CDTF">2019-04-08T09:53:00Z</dcterms:created>
  <dcterms:modified xsi:type="dcterms:W3CDTF">2019-04-08T09:59:00Z</dcterms:modified>
</cp:coreProperties>
</file>